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</w:pPr>
      <w:bookmarkStart w:id="0" w:name="_GoBack"/>
      <w:bookmarkEnd w:id="0"/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>ANEXO I</w:t>
      </w: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 xml:space="preserve">SOLICITUDE DE PARTICIPACIÓN NO PROCESO DE SELECCIÓN PARA A </w:t>
      </w:r>
      <w:r>
        <w:rPr>
          <w:rFonts w:ascii="Calibri" w:hAnsi="Calibri" w:eastAsia="Calibri" w:cs="Calibri"/>
          <w:b/>
          <w:color w:val="000000"/>
          <w:kern w:val="0"/>
          <w:sz w:val="22"/>
          <w:szCs w:val="22"/>
          <w:lang w:val="gl-ES" w:eastAsia="en-US" w:bidi="ar-SA"/>
        </w:rPr>
        <w:t xml:space="preserve">FORMACIÓN </w:t>
      </w: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 xml:space="preserve"> DUNHA BOLSA </w:t>
      </w:r>
      <w:r>
        <w:rPr>
          <w:rFonts w:ascii="Calibri" w:hAnsi="Calibri" w:eastAsia="Calibri" w:cs="Calibri"/>
          <w:b/>
          <w:bCs/>
          <w:color w:val="000000"/>
          <w:kern w:val="0"/>
          <w:szCs w:val="22"/>
          <w:lang w:val="gl-ES" w:eastAsia="en-US"/>
        </w:rPr>
        <w:t>DE EMPREGO PARA A SUBSTITUCIÓNS DO POSTO TRABALLADOR/A SOCIAL EN SUPOSTOS DE AUSENCIA, INCAPACIDADE E SITUACIÓNS ANÁLOGAS DA TITULAR</w:t>
      </w: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 xml:space="preserve">  DO CONCELLO DE </w:t>
      </w:r>
      <w:r>
        <w:rPr>
          <w:rFonts w:ascii="Calibri" w:hAnsi="Calibri" w:eastAsia="Calibri" w:cs="Calibri"/>
          <w:b/>
          <w:color w:val="000000"/>
          <w:kern w:val="0"/>
          <w:sz w:val="22"/>
          <w:szCs w:val="22"/>
          <w:lang w:val="gl-ES" w:eastAsia="en-US" w:bidi="ar-SA"/>
        </w:rPr>
        <w:t>TRASMIRAS</w:t>
      </w: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Apelidos, Nome: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DNI: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Enderezo: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Teléfono: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Correo electrónico: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Enterado/a da convocatoria do procedemento selectivo para a constitución dunha bolsa de emprego para a substitución do posto de Traballador/a Social en supostos de ausencia, incapacidade e situacións análogas da titular do Concello, manifesta:</w:t>
      </w: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numPr>
          <w:ilvl w:val="0"/>
          <w:numId w:val="2"/>
        </w:numPr>
        <w:suppressAutoHyphens w:val="0"/>
        <w:autoSpaceDE w:val="0"/>
        <w:spacing w:before="0" w:after="200"/>
        <w:contextualSpacing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desexa participar no procedemento de selección arriba indicado, polo que SOLICITA que sexa admitida a presente solicitude e a documentación que se achega coa finalidade de participar en dito procedemento.</w:t>
      </w:r>
    </w:p>
    <w:p>
      <w:pPr>
        <w:widowControl/>
        <w:numPr>
          <w:ilvl w:val="0"/>
          <w:numId w:val="2"/>
        </w:numPr>
        <w:suppressAutoHyphens w:val="0"/>
        <w:autoSpaceDE w:val="0"/>
        <w:spacing w:before="0" w:after="200"/>
        <w:contextualSpacing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non padece padece enfermidade ou está afectado/a por limitación física ou psíquica incompatible co desempeño das funcións ou tareas correspondentes ao posto de traballo ao que se opta.</w:t>
      </w:r>
    </w:p>
    <w:p>
      <w:pPr>
        <w:widowControl/>
        <w:numPr>
          <w:ilvl w:val="0"/>
          <w:numId w:val="2"/>
        </w:numPr>
        <w:suppressAutoHyphens w:val="0"/>
        <w:autoSpaceDE w:val="0"/>
        <w:spacing w:before="0" w:after="200"/>
        <w:contextualSpacing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non foi separado/a mediante expediente disciplinario do servizo de calquera das Administracións Públicas, nin estar inhabilitado por sentencia firme para o exercicio das funcións públicas.</w:t>
      </w:r>
    </w:p>
    <w:p>
      <w:pPr>
        <w:widowControl/>
        <w:numPr>
          <w:ilvl w:val="0"/>
          <w:numId w:val="2"/>
        </w:numPr>
        <w:suppressAutoHyphens w:val="0"/>
        <w:autoSpaceDE w:val="0"/>
        <w:spacing w:before="0" w:after="200"/>
        <w:contextualSpacing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non está incurso/a nos supostos de incompatibilidades previstas na lexislación vixente.</w:t>
      </w:r>
    </w:p>
    <w:p>
      <w:pPr>
        <w:widowControl/>
        <w:numPr>
          <w:ilvl w:val="0"/>
          <w:numId w:val="2"/>
        </w:numPr>
        <w:suppressAutoHyphens w:val="0"/>
        <w:autoSpaceDE w:val="0"/>
        <w:spacing w:before="0" w:after="200"/>
        <w:contextualSpacing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posúe todos os requisitos esixidos nas bases con referencia ao último día de prazo de presentación das instancias.</w:t>
      </w:r>
    </w:p>
    <w:p>
      <w:pPr>
        <w:widowControl/>
        <w:suppressAutoHyphens w:val="0"/>
        <w:autoSpaceDE w:val="0"/>
        <w:ind w:left="708" w:right="0" w:firstLine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Que achega orixinal ou copia compulsada dos seguintes documentos (indíquese cunha X o que proceda)</w:t>
      </w:r>
    </w:p>
    <w:p>
      <w:pPr>
        <w:widowControl/>
        <w:suppressAutoHyphens w:val="0"/>
        <w:autoSpaceDE w:val="0"/>
        <w:ind w:left="708" w:right="0" w:firstLine="0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D.N.I.</w:t>
      </w: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Título esixido</w:t>
      </w: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Celga IV ou título que acredite o grao de perfeccionamento no  galego</w:t>
      </w: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Carnet de conducir (B)</w:t>
      </w: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Xustificante bancario pago de taxas</w:t>
      </w:r>
    </w:p>
    <w:p>
      <w:pPr>
        <w:widowControl/>
        <w:numPr>
          <w:ilvl w:val="0"/>
          <w:numId w:val="3"/>
        </w:numPr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Relación de méritos que alega xunto cos orixinais ou copias compulsadas dos documentos xustificativos.</w:t>
      </w:r>
    </w:p>
    <w:p>
      <w:pPr>
        <w:widowControl/>
        <w:suppressAutoHyphens w:val="0"/>
        <w:autoSpaceDE w:val="0"/>
        <w:ind w:left="0" w:right="0" w:firstLine="708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..................................,............... de .................. de 2023</w:t>
      </w:r>
    </w:p>
    <w:p>
      <w:pPr>
        <w:widowControl/>
        <w:suppressAutoHyphens w:val="0"/>
        <w:autoSpaceDE w:val="0"/>
        <w:jc w:val="both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Sinatura:</w:t>
      </w: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both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widowControl/>
        <w:suppressAutoHyphens w:val="0"/>
        <w:autoSpaceDE w:val="0"/>
        <w:jc w:val="center"/>
      </w:pPr>
      <w:r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  <w:t>AO SR. ALCALDE-PRESIDENTE DO CONCELLO DE  TRASMIRAS</w:t>
      </w:r>
    </w:p>
    <w:p>
      <w:pPr>
        <w:widowControl/>
        <w:suppressAutoHyphens w:val="0"/>
        <w:autoSpaceDE w:val="0"/>
        <w:jc w:val="center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p>
      <w:pPr>
        <w:pStyle w:val="4"/>
        <w:spacing w:before="0" w:after="0"/>
        <w:jc w:val="both"/>
        <w:rPr>
          <w:rFonts w:ascii="Calibri" w:hAnsi="Calibri" w:eastAsia="Calibri" w:cs="Calibri"/>
          <w:b/>
          <w:color w:val="000000"/>
          <w:kern w:val="0"/>
          <w:szCs w:val="22"/>
          <w:u w:val="single"/>
          <w:lang w:val="gl-ES" w:eastAsia="en-U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b/>
          <w:szCs w:val="22"/>
          <w:u w:val="single"/>
          <w:lang w:val="gl-ES"/>
        </w:rPr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b/>
          <w:szCs w:val="22"/>
          <w:u w:val="single"/>
          <w:lang w:val="gl-ES"/>
        </w:rPr>
        <w:t>ANEXO II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u w:val="single"/>
          <w:lang w:val="gl-ES"/>
        </w:rPr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b/>
          <w:szCs w:val="22"/>
          <w:lang w:val="gl-ES"/>
        </w:rPr>
        <w:t>DECLARACIÓN XURADA.</w:t>
      </w:r>
    </w:p>
    <w:p>
      <w:pPr>
        <w:pStyle w:val="4"/>
        <w:spacing w:before="0" w:after="0"/>
        <w:jc w:val="both"/>
      </w:pPr>
      <w:r>
        <w:rPr>
          <w:rFonts w:ascii="Calibri" w:hAnsi="Calibri" w:cs="Calibri"/>
          <w:b/>
          <w:szCs w:val="22"/>
          <w:lang w:val="gl-ES"/>
        </w:rPr>
        <w:t xml:space="preserve">CONVOCATORIA DE PROCESO SELECTIVO </w:t>
      </w: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 xml:space="preserve"> PARA A FORMACIÓN  DUNHA BOLSA </w:t>
      </w:r>
      <w:r>
        <w:rPr>
          <w:rFonts w:ascii="Calibri" w:hAnsi="Calibri" w:eastAsia="Calibri" w:cs="Calibri"/>
          <w:b/>
          <w:bCs/>
          <w:color w:val="000000"/>
          <w:kern w:val="0"/>
          <w:szCs w:val="22"/>
          <w:lang w:val="gl-ES" w:eastAsia="en-US"/>
        </w:rPr>
        <w:t>DE EMPREGO PARA A SUBSTITUCIÓNS DO POSTO TRABALLADOR/A SOCIAL EN SUPOSTOS DE AUSENCIA, INCAPACIDADE E SITUACIÓNS ANÁLOGAS DA TITULAR</w:t>
      </w:r>
      <w:r>
        <w:rPr>
          <w:rFonts w:ascii="Calibri" w:hAnsi="Calibri" w:eastAsia="Calibri" w:cs="Calibri"/>
          <w:b/>
          <w:color w:val="000000"/>
          <w:kern w:val="0"/>
          <w:szCs w:val="22"/>
          <w:lang w:val="gl-ES" w:eastAsia="en-US"/>
        </w:rPr>
        <w:t xml:space="preserve">  DO CONCELLO DE </w:t>
      </w:r>
      <w:r>
        <w:rPr>
          <w:rFonts w:ascii="Calibri" w:hAnsi="Calibri" w:eastAsia="Calibri" w:cs="Calibri"/>
          <w:b/>
          <w:color w:val="000000"/>
          <w:kern w:val="0"/>
          <w:sz w:val="22"/>
          <w:szCs w:val="22"/>
          <w:lang w:val="gl-ES" w:eastAsia="en-US" w:bidi="ar-SA"/>
        </w:rPr>
        <w:t>TRASMIRAS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D./Dª.______________________________________________________________________, con DNI núm. ___________________________, con domicilio a efectos de notificación en ___________________________________________________________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b/>
          <w:szCs w:val="22"/>
          <w:lang w:val="gl-ES"/>
        </w:rPr>
        <w:t xml:space="preserve">DECLARA </w:t>
      </w:r>
      <w:r>
        <w:rPr>
          <w:rFonts w:ascii="Calibri" w:hAnsi="Calibri" w:cs="Calibri"/>
          <w:szCs w:val="22"/>
          <w:lang w:val="gl-ES"/>
        </w:rPr>
        <w:t>baixo xuramento ou promete, aos efectos de ser admitido no proceso selectivo arriba indicado:</w:t>
      </w:r>
    </w:p>
    <w:p>
      <w:pPr>
        <w:pStyle w:val="4"/>
        <w:spacing w:before="0" w:after="0"/>
        <w:jc w:val="both"/>
      </w:pPr>
    </w:p>
    <w:p>
      <w:pPr>
        <w:pStyle w:val="4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non estar afectado/a por ningún dos motivos de incompatibilidade recollidos na lexislación vixente sobre incompatibilidades do persoal ao servizo das administracións públicas,</w:t>
      </w:r>
    </w:p>
    <w:p>
      <w:pPr>
        <w:pStyle w:val="4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non padecer enfermidade ou estar afectado/a por limitación física ou psíquica incompatible co  desempeño das funcións ou tarefas correspondentes a praza á que se opta.</w:t>
      </w:r>
    </w:p>
    <w:p>
      <w:pPr>
        <w:pStyle w:val="4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non estar separado/a, mediante expediente disciplinario do servizo ao Estado, ás Comunidades Autónomas ou ás Entidades Locais, nin estar inhabilitado para o exercicio das funcións públicas;</w:t>
      </w:r>
    </w:p>
    <w:p>
      <w:pPr>
        <w:pStyle w:val="4"/>
        <w:numPr>
          <w:ilvl w:val="0"/>
          <w:numId w:val="4"/>
        </w:numPr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e no caso de ser nacional doutro Estado, non estar inhabilitado ou en situación equivalente, nin estar sometido a sanción disciplinaria ou equivalente que impida, no seu Estado, nos mesmos termos, o aceso ao emprego público.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En Trasmiras</w:t>
      </w:r>
      <w:r>
        <w:rPr>
          <w:rFonts w:ascii="Calibri" w:hAnsi="Calibri" w:eastAsia="Lucida Sans Unicode" w:cs="Calibri"/>
          <w:color w:val="auto"/>
          <w:kern w:val="2"/>
          <w:sz w:val="22"/>
          <w:szCs w:val="22"/>
          <w:lang w:val="gl-ES" w:bidi="ar-SA"/>
        </w:rPr>
        <w:t xml:space="preserve"> </w:t>
      </w:r>
      <w:r>
        <w:rPr>
          <w:rFonts w:ascii="Calibri" w:hAnsi="Calibri" w:cs="Calibri"/>
          <w:szCs w:val="22"/>
          <w:lang w:val="gl-ES"/>
        </w:rPr>
        <w:t xml:space="preserve">, a </w:t>
      </w:r>
      <w:r>
        <w:rPr>
          <w:rFonts w:ascii="Calibri" w:hAnsi="Calibri" w:cs="Calibri"/>
          <w:szCs w:val="22"/>
          <w:lang w:val="gl-ES"/>
        </w:rPr>
        <w:tab/>
      </w:r>
      <w:r>
        <w:rPr>
          <w:rFonts w:ascii="Calibri" w:hAnsi="Calibri" w:cs="Calibri"/>
          <w:szCs w:val="22"/>
          <w:lang w:val="gl-ES"/>
        </w:rPr>
        <w:t xml:space="preserve"> de</w:t>
      </w:r>
      <w:r>
        <w:rPr>
          <w:rFonts w:ascii="Calibri" w:hAnsi="Calibri" w:cs="Calibri"/>
          <w:szCs w:val="22"/>
          <w:lang w:val="gl-ES"/>
        </w:rPr>
        <w:tab/>
      </w:r>
      <w:r>
        <w:rPr>
          <w:rFonts w:ascii="Calibri" w:hAnsi="Calibri" w:cs="Calibri"/>
          <w:szCs w:val="22"/>
          <w:lang w:val="gl-ES"/>
        </w:rPr>
        <w:t xml:space="preserve"> de 2023.</w:t>
      </w:r>
    </w:p>
    <w:p>
      <w:pPr>
        <w:pStyle w:val="4"/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O/A solicitante,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both"/>
      </w:pPr>
      <w:r>
        <w:rPr>
          <w:rFonts w:ascii="Calibri" w:hAnsi="Calibri" w:cs="Calibri"/>
          <w:szCs w:val="22"/>
          <w:lang w:val="gl-ES"/>
        </w:rPr>
        <w:t>Asdo: _________________________________.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  <w:rPr>
          <w:rFonts w:ascii="Calibri" w:hAnsi="Calibri" w:cs="Calibri"/>
          <w:szCs w:val="22"/>
          <w:lang w:val="gl-ES"/>
        </w:rPr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</w:p>
    <w:p>
      <w:pPr>
        <w:pStyle w:val="4"/>
        <w:spacing w:before="0" w:after="0"/>
        <w:jc w:val="center"/>
      </w:pPr>
      <w:r>
        <w:rPr>
          <w:rFonts w:ascii="Calibri" w:hAnsi="Calibri" w:cs="Calibri"/>
          <w:szCs w:val="22"/>
          <w:lang w:val="gl-ES"/>
        </w:rPr>
        <w:t>S</w:t>
      </w:r>
      <w:r>
        <w:rPr>
          <w:rFonts w:ascii="Calibri" w:hAnsi="Calibri" w:cs="Calibri"/>
          <w:b/>
          <w:szCs w:val="22"/>
          <w:lang w:val="gl-ES"/>
        </w:rPr>
        <w:t xml:space="preserve">R. ALCALDE-PRESIDENTE DO CONCELLO DE </w:t>
      </w:r>
      <w:r>
        <w:rPr>
          <w:rFonts w:ascii="Calibri" w:hAnsi="Calibri" w:eastAsia="Lucida Sans Unicode" w:cs="Calibri"/>
          <w:b/>
          <w:color w:val="auto"/>
          <w:kern w:val="2"/>
          <w:sz w:val="22"/>
          <w:szCs w:val="22"/>
          <w:lang w:val="gl-ES" w:bidi="ar-SA"/>
        </w:rPr>
        <w:t>TRASMIRAS</w:t>
      </w:r>
    </w:p>
    <w:p>
      <w:pPr>
        <w:pStyle w:val="4"/>
        <w:spacing w:before="0" w:after="0"/>
        <w:jc w:val="both"/>
        <w:rPr>
          <w:rFonts w:ascii="Calibri" w:hAnsi="Calibri" w:cs="Calibri"/>
          <w:szCs w:val="22"/>
          <w:lang w:val="gl-ES"/>
        </w:rPr>
      </w:pPr>
    </w:p>
    <w:p>
      <w:pPr>
        <w:widowControl/>
        <w:suppressAutoHyphens w:val="0"/>
        <w:autoSpaceDE w:val="0"/>
        <w:bidi w:val="0"/>
        <w:spacing w:before="0" w:after="120"/>
        <w:jc w:val="center"/>
        <w:rPr>
          <w:rFonts w:ascii="Calibri" w:hAnsi="Calibri" w:eastAsia="Calibri" w:cs="Calibri"/>
          <w:color w:val="000000"/>
          <w:kern w:val="0"/>
          <w:szCs w:val="22"/>
          <w:lang w:val="gl-ES" w:eastAsia="en-US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footnotePr>
        <w:pos w:val="beneathText"/>
        <w:numFmt w:val="decimal"/>
      </w:footnotePr>
      <w:pgSz w:w="11906" w:h="16838"/>
      <w:pgMar w:top="1809" w:right="1417" w:bottom="1359" w:left="1417" w:header="567" w:footer="567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auto"/>
    <w:pitch w:val="default"/>
    <w:sig w:usb0="A00006FF" w:usb1="4000205B" w:usb2="00000010" w:usb3="00000000" w:csb0="2000019F" w:csb1="00000000"/>
  </w:font>
  <w:font w:name="DejaVu Sans">
    <w:altName w:val="HP Simplified Han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P Simplified Hans">
    <w:panose1 w:val="020B0500000000000000"/>
    <w:charset w:val="86"/>
    <w:family w:val="auto"/>
    <w:pitch w:val="default"/>
    <w:sig w:usb0="A00002BF" w:usb1="38CF7CFA" w:usb2="00000016" w:usb3="00000000" w:csb0="2004011D" w:csb1="41000000"/>
  </w:font>
  <w:font w:name="Liberation Sans Unicode MS">
    <w:altName w:val="HP Simplified Han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HP Simplified H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">
    <w:panose1 w:val="020B0602030504020204"/>
    <w:charset w:val="01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000000" w:sz="4" w:space="11"/>
        <w:left w:val="none" w:color="000000" w:sz="0" w:space="0"/>
        <w:bottom w:val="none" w:color="000000" w:sz="0" w:space="0"/>
        <w:right w:val="none" w:color="000000" w:sz="0" w:space="0"/>
      </w:pBdr>
      <w:bidi w:val="0"/>
      <w:spacing w:before="0" w:after="0"/>
      <w:jc w:val="center"/>
    </w:pPr>
    <w:r>
      <w:rPr>
        <w:b/>
        <w:sz w:val="18"/>
        <w:szCs w:val="18"/>
      </w:rPr>
      <w:t>Concello de Trasmiras</w:t>
    </w:r>
  </w:p>
  <w:p>
    <w:pPr>
      <w:pStyle w:val="4"/>
      <w:bidi w:val="0"/>
      <w:spacing w:before="0" w:after="0" w:line="240" w:lineRule="auto"/>
      <w:jc w:val="center"/>
    </w:pPr>
    <w:r>
      <w:rPr>
        <w:sz w:val="16"/>
        <w:szCs w:val="16"/>
      </w:rPr>
      <w:t xml:space="preserve">C/Otero Pedrayo, 174, Trasmiras. 32695 (Ourense). Tfno. 988445000. Fax: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bidi w:val="0"/>
      <w:jc w:val="left"/>
    </w:pPr>
    <w:r>
      <w:drawing>
        <wp:inline distT="0" distB="0" distL="114300" distR="114300">
          <wp:extent cx="1743075" cy="69596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rcRect l="-99" t="-249" r="-99" b="-249"/>
                  <a:stretch>
                    <a:fillRect/>
                  </a:stretch>
                </pic:blipFill>
                <pic:spPr>
                  <a:xfrm>
                    <a:off x="0" y="0"/>
                    <a:ext cx="1743075" cy="695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 w:tentative="0">
      <w:start w:val="15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hint="default" w:ascii="Times New Roman" w:hAnsi="Times New Roman" w:cs="Times New Roman"/>
        <w:color w:val="000000"/>
        <w:kern w:val="0"/>
        <w:szCs w:val="22"/>
        <w:lang w:val="gl-ES" w:eastAsia="en-US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bullet"/>
      <w:lvlText w:val=""/>
      <w:lvlJc w:val="left"/>
      <w:pPr>
        <w:tabs>
          <w:tab w:val="left" w:pos="0"/>
        </w:tabs>
        <w:ind w:left="1080" w:hanging="360"/>
      </w:pPr>
      <w:rPr>
        <w:rFonts w:hint="default" w:ascii="Symbol" w:hAnsi="Symbol" w:cs="Symbol"/>
        <w:color w:val="000000"/>
        <w:kern w:val="0"/>
        <w:szCs w:val="22"/>
        <w:lang w:val="gl-ES" w:eastAsia="en-US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  <w:szCs w:val="22"/>
        <w:lang w:val="gl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134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37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6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 w:val="0"/>
      <w:suppressAutoHyphens/>
      <w:kinsoku/>
      <w:overflowPunct/>
      <w:autoSpaceDE/>
      <w:bidi w:val="0"/>
    </w:pPr>
    <w:rPr>
      <w:rFonts w:ascii="Verdana" w:hAnsi="Verdana" w:eastAsia="DejaVu Sans" w:cs="DejaVu Sans"/>
      <w:color w:val="auto"/>
      <w:sz w:val="20"/>
      <w:szCs w:val="24"/>
      <w:lang w:val="es-ES" w:eastAsia="zh-CN" w:bidi="hi-IN"/>
    </w:rPr>
  </w:style>
  <w:style w:type="paragraph" w:styleId="2">
    <w:name w:val="heading 1"/>
    <w:basedOn w:val="3"/>
    <w:next w:val="4"/>
    <w:uiPriority w:val="7"/>
    <w:pPr>
      <w:numPr>
        <w:ilvl w:val="0"/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uiPriority w:val="6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4">
    <w:name w:val="Body Text"/>
    <w:basedOn w:val="1"/>
    <w:uiPriority w:val="6"/>
    <w:pPr>
      <w:spacing w:before="0" w:after="120"/>
    </w:pPr>
  </w:style>
  <w:style w:type="character" w:styleId="7">
    <w:name w:val="Hyperlink"/>
    <w:uiPriority w:val="6"/>
    <w:rPr>
      <w:color w:val="000080"/>
      <w:u w:val="single"/>
    </w:rPr>
  </w:style>
  <w:style w:type="paragraph" w:styleId="8">
    <w:name w:val="caption"/>
    <w:basedOn w:val="1"/>
    <w:uiPriority w:val="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envelope return"/>
    <w:basedOn w:val="1"/>
    <w:uiPriority w:val="6"/>
    <w:rPr>
      <w:i/>
    </w:rPr>
  </w:style>
  <w:style w:type="paragraph" w:styleId="10">
    <w:name w:val="header"/>
    <w:basedOn w:val="11"/>
    <w:uiPriority w:val="6"/>
    <w:pPr>
      <w:suppressLineNumbers/>
      <w:tabs>
        <w:tab w:val="center" w:pos="5386"/>
        <w:tab w:val="right" w:pos="10772"/>
      </w:tabs>
    </w:pPr>
  </w:style>
  <w:style w:type="paragraph" w:customStyle="1" w:styleId="11">
    <w:name w:val="Header and Footer"/>
    <w:basedOn w:val="1"/>
    <w:uiPriority w:val="6"/>
    <w:pPr>
      <w:suppressLineNumbers/>
      <w:tabs>
        <w:tab w:val="center" w:pos="5386"/>
        <w:tab w:val="right" w:pos="10772"/>
      </w:tabs>
    </w:pPr>
  </w:style>
  <w:style w:type="paragraph" w:styleId="12">
    <w:name w:val="List"/>
    <w:basedOn w:val="4"/>
    <w:uiPriority w:val="7"/>
    <w:rPr>
      <w:rFonts w:cs="Lucida Sans"/>
    </w:rPr>
  </w:style>
  <w:style w:type="paragraph" w:styleId="13">
    <w:name w:val="footer"/>
    <w:basedOn w:val="11"/>
    <w:uiPriority w:val="6"/>
    <w:pPr>
      <w:suppressLineNumbers/>
    </w:pPr>
  </w:style>
  <w:style w:type="character" w:customStyle="1" w:styleId="14">
    <w:name w:val="WW8Num1z0"/>
    <w:uiPriority w:val="3"/>
  </w:style>
  <w:style w:type="character" w:customStyle="1" w:styleId="15">
    <w:name w:val="WW8Num1z1"/>
    <w:uiPriority w:val="3"/>
  </w:style>
  <w:style w:type="character" w:customStyle="1" w:styleId="16">
    <w:name w:val="WW8Num1z2"/>
    <w:uiPriority w:val="3"/>
  </w:style>
  <w:style w:type="character" w:customStyle="1" w:styleId="17">
    <w:name w:val="WW8Num1z3"/>
    <w:uiPriority w:val="3"/>
  </w:style>
  <w:style w:type="character" w:customStyle="1" w:styleId="18">
    <w:name w:val="WW8Num1z4"/>
    <w:uiPriority w:val="3"/>
  </w:style>
  <w:style w:type="character" w:customStyle="1" w:styleId="19">
    <w:name w:val="WW8Num1z5"/>
    <w:uiPriority w:val="3"/>
  </w:style>
  <w:style w:type="character" w:customStyle="1" w:styleId="20">
    <w:name w:val="WW8Num1z6"/>
    <w:uiPriority w:val="3"/>
  </w:style>
  <w:style w:type="character" w:customStyle="1" w:styleId="21">
    <w:name w:val="WW8Num1z7"/>
    <w:uiPriority w:val="3"/>
  </w:style>
  <w:style w:type="character" w:customStyle="1" w:styleId="22">
    <w:name w:val="WW8Num1z8"/>
    <w:uiPriority w:val="3"/>
  </w:style>
  <w:style w:type="character" w:customStyle="1" w:styleId="23">
    <w:name w:val="WW8Num2z0"/>
    <w:uiPriority w:val="3"/>
    <w:rPr>
      <w:rFonts w:hint="default" w:ascii="Times New Roman" w:hAnsi="Times New Roman" w:cs="Times New Roman"/>
      <w:color w:val="000000"/>
      <w:kern w:val="0"/>
      <w:szCs w:val="22"/>
      <w:lang w:val="gl-ES" w:eastAsia="en-US"/>
    </w:rPr>
  </w:style>
  <w:style w:type="character" w:customStyle="1" w:styleId="24">
    <w:name w:val="WW8Num3z0"/>
    <w:uiPriority w:val="3"/>
    <w:rPr>
      <w:rFonts w:hint="default" w:ascii="Symbol" w:hAnsi="Symbol" w:cs="Symbol"/>
      <w:color w:val="000000"/>
      <w:kern w:val="0"/>
      <w:szCs w:val="22"/>
      <w:lang w:val="gl-ES" w:eastAsia="en-US"/>
    </w:rPr>
  </w:style>
  <w:style w:type="character" w:customStyle="1" w:styleId="25">
    <w:name w:val="WW8Num4z0"/>
    <w:uiPriority w:val="3"/>
    <w:rPr>
      <w:rFonts w:hint="default" w:ascii="Symbol" w:hAnsi="Symbol" w:cs="Symbol"/>
      <w:szCs w:val="22"/>
      <w:lang w:val="gl-ES"/>
    </w:rPr>
  </w:style>
  <w:style w:type="character" w:customStyle="1" w:styleId="26">
    <w:name w:val="Endnote Characters"/>
    <w:uiPriority w:val="6"/>
  </w:style>
  <w:style w:type="character" w:customStyle="1" w:styleId="27">
    <w:name w:val="Footnote Characters"/>
    <w:uiPriority w:val="6"/>
  </w:style>
  <w:style w:type="character" w:customStyle="1" w:styleId="28">
    <w:name w:val="WW8Num7z0"/>
    <w:uiPriority w:val="3"/>
    <w:rPr>
      <w:rFonts w:hint="default" w:ascii="Times New Roman" w:hAnsi="Times New Roman" w:eastAsia="OpenSymbol" w:cs="Times New Roman"/>
      <w:color w:val="000000"/>
      <w:kern w:val="0"/>
      <w:szCs w:val="22"/>
      <w:lang w:val="gl-ES" w:eastAsia="en-US"/>
    </w:rPr>
  </w:style>
  <w:style w:type="character" w:customStyle="1" w:styleId="29">
    <w:name w:val="WW8Num7z1"/>
    <w:uiPriority w:val="3"/>
    <w:rPr>
      <w:rFonts w:hint="default" w:ascii="Courier New" w:hAnsi="Courier New" w:cs="Courier New"/>
    </w:rPr>
  </w:style>
  <w:style w:type="character" w:customStyle="1" w:styleId="30">
    <w:name w:val="WW8Num7z2"/>
    <w:uiPriority w:val="3"/>
    <w:rPr>
      <w:rFonts w:hint="default" w:ascii="Wingdings" w:hAnsi="Wingdings" w:cs="Wingdings"/>
    </w:rPr>
  </w:style>
  <w:style w:type="character" w:customStyle="1" w:styleId="31">
    <w:name w:val="WW8Num7z3"/>
    <w:uiPriority w:val="3"/>
    <w:rPr>
      <w:rFonts w:hint="default" w:ascii="Symbol" w:hAnsi="Symbol" w:cs="Symbol"/>
    </w:rPr>
  </w:style>
  <w:style w:type="character" w:customStyle="1" w:styleId="32">
    <w:name w:val="WW8Num17z0"/>
    <w:uiPriority w:val="3"/>
    <w:rPr>
      <w:rFonts w:hint="default" w:ascii="Symbol" w:hAnsi="Symbol" w:eastAsia="Calibri" w:cs="Symbol"/>
      <w:color w:val="000000"/>
      <w:kern w:val="0"/>
      <w:szCs w:val="22"/>
      <w:lang w:val="gl-ES" w:eastAsia="en-US"/>
    </w:rPr>
  </w:style>
  <w:style w:type="character" w:customStyle="1" w:styleId="33">
    <w:name w:val="WW8Num17z1"/>
    <w:uiPriority w:val="3"/>
    <w:rPr>
      <w:rFonts w:hint="default" w:ascii="Courier New" w:hAnsi="Courier New" w:cs="Courier New"/>
    </w:rPr>
  </w:style>
  <w:style w:type="character" w:customStyle="1" w:styleId="34">
    <w:name w:val="WW8Num17z2"/>
    <w:uiPriority w:val="3"/>
    <w:rPr>
      <w:rFonts w:hint="default" w:ascii="Wingdings" w:hAnsi="Wingdings" w:cs="Wingdings"/>
    </w:rPr>
  </w:style>
  <w:style w:type="character" w:customStyle="1" w:styleId="35">
    <w:name w:val="WW8Num16z0"/>
    <w:uiPriority w:val="3"/>
    <w:rPr>
      <w:rFonts w:hint="default" w:ascii="Symbol" w:hAnsi="Symbol" w:cs="Symbol"/>
      <w:szCs w:val="22"/>
      <w:lang w:val="gl-ES"/>
    </w:rPr>
  </w:style>
  <w:style w:type="character" w:customStyle="1" w:styleId="36">
    <w:name w:val="WW8Num16z1"/>
    <w:uiPriority w:val="3"/>
    <w:rPr>
      <w:rFonts w:hint="default" w:ascii="Courier New" w:hAnsi="Courier New" w:cs="Courier New"/>
    </w:rPr>
  </w:style>
  <w:style w:type="character" w:customStyle="1" w:styleId="37">
    <w:name w:val="WW8Num16z2"/>
    <w:uiPriority w:val="3"/>
    <w:rPr>
      <w:rFonts w:hint="default" w:ascii="Wingdings" w:hAnsi="Wingdings" w:cs="Wingdings"/>
    </w:rPr>
  </w:style>
  <w:style w:type="paragraph" w:customStyle="1" w:styleId="38">
    <w:name w:val="Título1"/>
    <w:basedOn w:val="1"/>
    <w:next w:val="4"/>
    <w:uiPriority w:val="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9">
    <w:name w:val="Índice"/>
    <w:basedOn w:val="1"/>
    <w:uiPriority w:val="6"/>
    <w:pPr>
      <w:suppressLineNumbers/>
    </w:pPr>
    <w:rPr>
      <w:rFonts w:cs="Lucida Sans"/>
    </w:rPr>
  </w:style>
  <w:style w:type="paragraph" w:customStyle="1" w:styleId="40">
    <w:name w:val="Horizontal Line"/>
    <w:basedOn w:val="1"/>
    <w:next w:val="4"/>
    <w:uiPriority w:val="7"/>
    <w:pPr>
      <w:pBdr>
        <w:top w:val="none" w:color="000000" w:sz="0" w:space="0"/>
        <w:left w:val="none" w:color="000000" w:sz="0" w:space="0"/>
        <w:bottom w:val="double" w:color="808080" w:sz="2" w:space="0"/>
        <w:right w:val="none" w:color="000000" w:sz="0" w:space="0"/>
      </w:pBdr>
      <w:spacing w:before="0" w:after="283"/>
    </w:pPr>
    <w:rPr>
      <w:sz w:val="12"/>
    </w:rPr>
  </w:style>
  <w:style w:type="paragraph" w:customStyle="1" w:styleId="41">
    <w:name w:val="Table Contents"/>
    <w:basedOn w:val="4"/>
    <w:uiPriority w:val="6"/>
    <w:pPr>
      <w:spacing w:before="0" w:after="0"/>
    </w:pPr>
  </w:style>
  <w:style w:type="paragraph" w:customStyle="1" w:styleId="42">
    <w:name w:val="Cabecera y pie"/>
    <w:basedOn w:val="1"/>
    <w:uiPriority w:val="6"/>
    <w:pPr>
      <w:suppressLineNumbers/>
      <w:tabs>
        <w:tab w:val="center" w:pos="4819"/>
        <w:tab w:val="right" w:pos="9638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2023-01-30T12:30:10Z</dcterms:created>
  <dc:creator>info</dc:creator>
  <cp:lastModifiedBy>info</cp:lastModifiedBy>
  <dcterms:modified xsi:type="dcterms:W3CDTF">2023-01-30T12:31:15Z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3082-11.2.0.11440</vt:lpwstr>
  </property>
  <property fmtid="{D5CDD505-2E9C-101B-9397-08002B2CF9AE}" pid="3" name="ICV">
    <vt:lpwstr>50F1A8A40815436E8A9B43B4621145F3</vt:lpwstr>
  </property>
</Properties>
</file>